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7FF7" w14:textId="77777777" w:rsidR="00000715" w:rsidRDefault="00000715" w:rsidP="007F5E30">
      <w:pPr>
        <w:pStyle w:val="Nadpis3"/>
        <w:tabs>
          <w:tab w:val="num" w:pos="720"/>
        </w:tabs>
        <w:ind w:left="0" w:firstLine="0"/>
        <w:rPr>
          <w:sz w:val="28"/>
        </w:rPr>
      </w:pPr>
    </w:p>
    <w:p w14:paraId="375011C5" w14:textId="77777777" w:rsidR="00000715" w:rsidRDefault="00000715" w:rsidP="00000715">
      <w:pPr>
        <w:pStyle w:val="Nadpis3"/>
        <w:tabs>
          <w:tab w:val="num" w:pos="720"/>
        </w:tabs>
        <w:rPr>
          <w:sz w:val="28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26030C8" wp14:editId="2F3C3CF4">
            <wp:simplePos x="0" y="0"/>
            <wp:positionH relativeFrom="margin">
              <wp:posOffset>800100</wp:posOffset>
            </wp:positionH>
            <wp:positionV relativeFrom="paragraph">
              <wp:posOffset>175260</wp:posOffset>
            </wp:positionV>
            <wp:extent cx="600502" cy="593173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02" cy="5931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68D9B" w14:textId="77777777" w:rsidR="00000715" w:rsidRPr="00DB3D67" w:rsidRDefault="00000715" w:rsidP="00000715">
      <w:pPr>
        <w:tabs>
          <w:tab w:val="center" w:pos="5103"/>
        </w:tabs>
        <w:jc w:val="center"/>
        <w:rPr>
          <w:rFonts w:asciiTheme="minorHAnsi" w:hAnsiTheme="minorHAnsi" w:cstheme="minorHAnsi"/>
          <w:b/>
          <w:bCs/>
          <w:spacing w:val="32"/>
          <w:sz w:val="36"/>
          <w:szCs w:val="36"/>
        </w:rPr>
      </w:pPr>
      <w:r w:rsidRPr="00DB3D67">
        <w:rPr>
          <w:rFonts w:asciiTheme="minorHAnsi" w:hAnsiTheme="minorHAnsi" w:cstheme="minorHAnsi"/>
          <w:b/>
          <w:bCs/>
          <w:spacing w:val="32"/>
          <w:sz w:val="36"/>
          <w:szCs w:val="36"/>
        </w:rPr>
        <w:t>Obec</w:t>
      </w:r>
      <w:r>
        <w:rPr>
          <w:rFonts w:asciiTheme="minorHAnsi" w:hAnsiTheme="minorHAnsi" w:cstheme="minorHAnsi"/>
          <w:b/>
          <w:bCs/>
          <w:spacing w:val="32"/>
          <w:sz w:val="36"/>
          <w:szCs w:val="36"/>
        </w:rPr>
        <w:t xml:space="preserve"> </w:t>
      </w:r>
      <w:r w:rsidRPr="00DB3D67">
        <w:rPr>
          <w:rFonts w:asciiTheme="minorHAnsi" w:hAnsiTheme="minorHAnsi" w:cstheme="minorHAnsi"/>
          <w:b/>
          <w:bCs/>
          <w:spacing w:val="32"/>
          <w:sz w:val="36"/>
          <w:szCs w:val="36"/>
        </w:rPr>
        <w:t>Dolní Bojanovice</w:t>
      </w:r>
    </w:p>
    <w:p w14:paraId="7D334161" w14:textId="77777777" w:rsidR="00000715" w:rsidRPr="00DB3D67" w:rsidRDefault="00000715" w:rsidP="00000715">
      <w:pPr>
        <w:tabs>
          <w:tab w:val="center" w:pos="5103"/>
        </w:tabs>
        <w:spacing w:after="12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B3D67">
        <w:rPr>
          <w:rFonts w:asciiTheme="minorHAnsi" w:hAnsiTheme="minorHAnsi" w:cstheme="minorHAnsi"/>
          <w:b/>
          <w:bCs/>
          <w:sz w:val="22"/>
          <w:szCs w:val="22"/>
        </w:rPr>
        <w:t xml:space="preserve">Hlavní 383, 696 17 Dolní Bojanovice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IČ: 00284858</w:t>
      </w:r>
    </w:p>
    <w:p w14:paraId="6E1BB087" w14:textId="77777777" w:rsidR="00000715" w:rsidRDefault="00000715" w:rsidP="007F5E30">
      <w:pPr>
        <w:pStyle w:val="Nadpis3"/>
        <w:tabs>
          <w:tab w:val="num" w:pos="720"/>
        </w:tabs>
        <w:ind w:left="0" w:firstLine="0"/>
        <w:rPr>
          <w:sz w:val="28"/>
        </w:rPr>
      </w:pPr>
    </w:p>
    <w:p w14:paraId="15AD65DE" w14:textId="001C6A72" w:rsidR="0004099F" w:rsidRPr="0004099F" w:rsidRDefault="00253BC3" w:rsidP="007F5E30">
      <w:pPr>
        <w:pStyle w:val="Nadpis3"/>
        <w:tabs>
          <w:tab w:val="num" w:pos="720"/>
        </w:tabs>
        <w:ind w:left="0" w:firstLine="0"/>
        <w:rPr>
          <w:sz w:val="28"/>
        </w:rPr>
      </w:pPr>
      <w:r w:rsidRPr="00885FC3">
        <w:rPr>
          <w:sz w:val="28"/>
        </w:rPr>
        <w:t>Darovací smlouva</w:t>
      </w:r>
      <w:r>
        <w:rPr>
          <w:sz w:val="28"/>
        </w:rPr>
        <w:t xml:space="preserve"> </w:t>
      </w:r>
    </w:p>
    <w:p w14:paraId="3829BF4E" w14:textId="70A4484D" w:rsidR="00253BC3" w:rsidRPr="00885FC3" w:rsidRDefault="00253BC3" w:rsidP="00253BC3">
      <w:pPr>
        <w:jc w:val="center"/>
      </w:pPr>
      <w:r w:rsidRPr="00885FC3">
        <w:t xml:space="preserve">uzavřená podle </w:t>
      </w:r>
      <w:r>
        <w:t xml:space="preserve">zák. č. 89/2012 Sb., </w:t>
      </w:r>
      <w:r w:rsidRPr="00885FC3">
        <w:t>občanského zákoníku</w:t>
      </w:r>
      <w:r w:rsidR="00662DEC">
        <w:t>, ve znění pozdějších předpisů</w:t>
      </w:r>
    </w:p>
    <w:p w14:paraId="349CDC04" w14:textId="77777777" w:rsidR="00253BC3" w:rsidRPr="00885FC3" w:rsidRDefault="00253BC3" w:rsidP="00253BC3">
      <w:pPr>
        <w:jc w:val="center"/>
      </w:pPr>
    </w:p>
    <w:p w14:paraId="00B166A4" w14:textId="77777777" w:rsidR="00253BC3" w:rsidRPr="00885FC3" w:rsidRDefault="00253BC3" w:rsidP="00253BC3">
      <w:pPr>
        <w:pStyle w:val="Nadpis1"/>
        <w:jc w:val="center"/>
        <w:rPr>
          <w:u w:val="single"/>
        </w:rPr>
      </w:pPr>
      <w:r w:rsidRPr="00885FC3">
        <w:rPr>
          <w:u w:val="single"/>
        </w:rPr>
        <w:t>I. Smluvní strany</w:t>
      </w:r>
    </w:p>
    <w:p w14:paraId="30BB453F" w14:textId="7072DC2A" w:rsidR="00253BC3" w:rsidRPr="004A362B" w:rsidRDefault="00253BC3" w:rsidP="00253BC3">
      <w:pPr>
        <w:pStyle w:val="Textbody"/>
        <w:spacing w:after="0"/>
        <w:rPr>
          <w:b/>
        </w:rPr>
      </w:pPr>
      <w:r w:rsidRPr="004A362B">
        <w:rPr>
          <w:b/>
        </w:rPr>
        <w:t xml:space="preserve">Obec </w:t>
      </w:r>
      <w:r w:rsidR="00885A14">
        <w:rPr>
          <w:b/>
        </w:rPr>
        <w:t>Dolní Bojanovice</w:t>
      </w:r>
    </w:p>
    <w:p w14:paraId="1B5C470D" w14:textId="36E30DC3" w:rsidR="00253BC3" w:rsidRPr="004A362B" w:rsidRDefault="00253BC3" w:rsidP="00253BC3">
      <w:pPr>
        <w:pStyle w:val="Textbody"/>
        <w:spacing w:after="0"/>
      </w:pPr>
      <w:r w:rsidRPr="004A362B">
        <w:t xml:space="preserve">se sídlem </w:t>
      </w:r>
      <w:r w:rsidRPr="004A362B">
        <w:tab/>
      </w:r>
      <w:r w:rsidR="00885A14">
        <w:t>Hlavní 383, 696 17 Dolní Bojanovice</w:t>
      </w:r>
    </w:p>
    <w:p w14:paraId="634ABAEF" w14:textId="6B62CAD5" w:rsidR="00662DEC" w:rsidRPr="004A362B" w:rsidRDefault="00662DEC" w:rsidP="00662DEC">
      <w:pPr>
        <w:pStyle w:val="Textbody"/>
        <w:spacing w:after="0"/>
      </w:pPr>
      <w:r w:rsidRPr="004A362B">
        <w:t>IČ</w:t>
      </w:r>
      <w:r>
        <w:t>O</w:t>
      </w:r>
      <w:r w:rsidRPr="004A362B">
        <w:t xml:space="preserve">: </w:t>
      </w:r>
      <w:r w:rsidRPr="004A362B">
        <w:tab/>
      </w:r>
      <w:r w:rsidRPr="004A362B">
        <w:tab/>
        <w:t>0028</w:t>
      </w:r>
      <w:r w:rsidR="00885A14">
        <w:t>4858</w:t>
      </w:r>
    </w:p>
    <w:p w14:paraId="3E1E6F70" w14:textId="26FCC10B" w:rsidR="00253BC3" w:rsidRPr="004A362B" w:rsidRDefault="00253BC3" w:rsidP="00253BC3">
      <w:pPr>
        <w:pStyle w:val="Textbody"/>
        <w:spacing w:after="0"/>
      </w:pPr>
      <w:r w:rsidRPr="004A362B">
        <w:t xml:space="preserve">zastoupen </w:t>
      </w:r>
      <w:r w:rsidRPr="004A362B">
        <w:tab/>
      </w:r>
      <w:r w:rsidR="00885A14">
        <w:t xml:space="preserve">Tomáš </w:t>
      </w:r>
      <w:proofErr w:type="spellStart"/>
      <w:r w:rsidR="00885A14">
        <w:t>Makudera</w:t>
      </w:r>
      <w:proofErr w:type="spellEnd"/>
      <w:r w:rsidRPr="004A362B">
        <w:t xml:space="preserve">, starosta </w:t>
      </w:r>
      <w:r w:rsidR="00885A14">
        <w:t>/ Ing. Milan Salajka, místostarosta</w:t>
      </w:r>
    </w:p>
    <w:p w14:paraId="69E45C85" w14:textId="44F25EC1" w:rsidR="00253BC3" w:rsidRDefault="00253BC3" w:rsidP="00253BC3">
      <w:pPr>
        <w:pStyle w:val="Textbody"/>
        <w:spacing w:after="0"/>
      </w:pPr>
      <w:r>
        <w:t>(dále jen „dárce“)</w:t>
      </w:r>
    </w:p>
    <w:p w14:paraId="78BE5CC3" w14:textId="77777777" w:rsidR="00253BC3" w:rsidRPr="00885FC3" w:rsidRDefault="00253BC3" w:rsidP="00253BC3">
      <w:pPr>
        <w:jc w:val="both"/>
      </w:pPr>
    </w:p>
    <w:p w14:paraId="7DCFA823" w14:textId="77777777" w:rsidR="00561166" w:rsidRDefault="00561166" w:rsidP="00253BC3">
      <w:pPr>
        <w:pStyle w:val="Textbody"/>
        <w:spacing w:after="0"/>
      </w:pPr>
    </w:p>
    <w:p w14:paraId="4AAEE143" w14:textId="25D8C162" w:rsidR="00885A14" w:rsidRPr="00885A14" w:rsidRDefault="00000715" w:rsidP="00253BC3">
      <w:pPr>
        <w:pStyle w:val="Textbody"/>
        <w:spacing w:after="0"/>
        <w:rPr>
          <w:b/>
          <w:bCs/>
        </w:rPr>
      </w:pPr>
      <w:r>
        <w:rPr>
          <w:b/>
          <w:bCs/>
        </w:rPr>
        <w:t xml:space="preserve">Jméno novorozence </w:t>
      </w:r>
      <w:r w:rsidR="00885A14" w:rsidRPr="00885A14">
        <w:rPr>
          <w:b/>
          <w:bCs/>
        </w:rPr>
        <w:t>…………………</w:t>
      </w:r>
    </w:p>
    <w:p w14:paraId="3A993905" w14:textId="4986927F" w:rsidR="00253BC3" w:rsidRDefault="00253BC3" w:rsidP="00253BC3">
      <w:pPr>
        <w:pStyle w:val="Textbody"/>
        <w:spacing w:after="0"/>
      </w:pPr>
      <w:r>
        <w:t xml:space="preserve">nar. </w:t>
      </w:r>
      <w:r w:rsidR="00BC5767">
        <w:tab/>
      </w:r>
      <w:r w:rsidR="00BC5767">
        <w:tab/>
      </w:r>
    </w:p>
    <w:p w14:paraId="430DC72E" w14:textId="77777777" w:rsidR="00662DEC" w:rsidRDefault="00253BC3" w:rsidP="00253BC3">
      <w:pPr>
        <w:pStyle w:val="Textbody"/>
        <w:spacing w:after="0"/>
      </w:pPr>
      <w:r>
        <w:t xml:space="preserve">bytem </w:t>
      </w:r>
      <w:r>
        <w:tab/>
      </w:r>
      <w:r>
        <w:tab/>
      </w:r>
    </w:p>
    <w:p w14:paraId="1E788B12" w14:textId="77777777" w:rsidR="00000715" w:rsidRDefault="00662DEC" w:rsidP="00000715">
      <w:pPr>
        <w:pStyle w:val="Textbody"/>
        <w:spacing w:after="0"/>
      </w:pPr>
      <w:r>
        <w:t>zákonný zástupce nově narozeného dítěte</w:t>
      </w:r>
      <w:r w:rsidR="00885A14">
        <w:t>:</w:t>
      </w:r>
      <w:r w:rsidR="00000715">
        <w:t xml:space="preserve">  …………………</w:t>
      </w:r>
    </w:p>
    <w:p w14:paraId="2183F9A2" w14:textId="77777777" w:rsidR="00885A14" w:rsidRDefault="00885A14" w:rsidP="00885A14">
      <w:pPr>
        <w:pStyle w:val="Textbody"/>
        <w:spacing w:after="0"/>
      </w:pPr>
      <w:r>
        <w:t xml:space="preserve">nar. </w:t>
      </w:r>
      <w:r>
        <w:tab/>
      </w:r>
      <w:r>
        <w:tab/>
      </w:r>
    </w:p>
    <w:p w14:paraId="0C581A5B" w14:textId="77777777" w:rsidR="00076D81" w:rsidRDefault="00885A14" w:rsidP="00885A14">
      <w:pPr>
        <w:pStyle w:val="Textbody"/>
        <w:spacing w:after="0"/>
      </w:pPr>
      <w:r>
        <w:t>bytem</w:t>
      </w:r>
      <w:r w:rsidR="00253BC3">
        <w:tab/>
      </w:r>
    </w:p>
    <w:p w14:paraId="1C20F55A" w14:textId="271C9D8B" w:rsidR="00253BC3" w:rsidRDefault="00076D81" w:rsidP="00885A14">
      <w:pPr>
        <w:pStyle w:val="Textbody"/>
        <w:spacing w:after="0"/>
      </w:pPr>
      <w:r>
        <w:t>tel. č.</w:t>
      </w:r>
      <w:r w:rsidR="008B3095">
        <w:t xml:space="preserve"> </w:t>
      </w:r>
    </w:p>
    <w:p w14:paraId="37714554" w14:textId="77777777" w:rsidR="00253BC3" w:rsidRPr="002077D7" w:rsidRDefault="00253BC3" w:rsidP="00253BC3">
      <w:pPr>
        <w:pStyle w:val="Textbody"/>
        <w:spacing w:after="0"/>
      </w:pPr>
      <w:r>
        <w:t>(</w:t>
      </w:r>
      <w:r w:rsidRPr="002077D7">
        <w:t>dále jen „</w:t>
      </w:r>
      <w:r>
        <w:t>obdarovaný</w:t>
      </w:r>
      <w:r w:rsidRPr="002077D7">
        <w:t>“</w:t>
      </w:r>
      <w:r>
        <w:t>)</w:t>
      </w:r>
    </w:p>
    <w:p w14:paraId="0F7D73DF" w14:textId="77777777" w:rsidR="00253BC3" w:rsidRPr="00885FC3" w:rsidRDefault="00253BC3" w:rsidP="00253BC3">
      <w:pPr>
        <w:ind w:left="708"/>
        <w:jc w:val="both"/>
      </w:pPr>
    </w:p>
    <w:p w14:paraId="5AD2E902" w14:textId="77777777" w:rsidR="00253BC3" w:rsidRPr="00885FC3" w:rsidRDefault="00253BC3" w:rsidP="00253BC3">
      <w:pPr>
        <w:pStyle w:val="Nadpis1"/>
        <w:jc w:val="center"/>
        <w:rPr>
          <w:u w:val="single"/>
        </w:rPr>
      </w:pPr>
      <w:r w:rsidRPr="00885FC3">
        <w:rPr>
          <w:u w:val="single"/>
        </w:rPr>
        <w:t>II. Předmět smlouvy</w:t>
      </w:r>
    </w:p>
    <w:p w14:paraId="6841D800" w14:textId="77777777" w:rsidR="00253BC3" w:rsidRPr="00885FC3" w:rsidRDefault="00253BC3" w:rsidP="00253BC3"/>
    <w:p w14:paraId="410875E1" w14:textId="08242334" w:rsidR="00253BC3" w:rsidRPr="00894879" w:rsidRDefault="00253BC3" w:rsidP="00253BC3">
      <w:pPr>
        <w:pStyle w:val="Odstavecseseznamem"/>
        <w:numPr>
          <w:ilvl w:val="0"/>
          <w:numId w:val="43"/>
        </w:numPr>
        <w:tabs>
          <w:tab w:val="num" w:pos="567"/>
        </w:tabs>
        <w:jc w:val="both"/>
      </w:pPr>
      <w:r w:rsidRPr="00894879">
        <w:t xml:space="preserve">Dárce má zájem na tom, aby se zvyšoval počet obyvatel obce </w:t>
      </w:r>
      <w:r w:rsidR="00885A14">
        <w:t>Dolní Bojanovice</w:t>
      </w:r>
      <w:r w:rsidRPr="00894879">
        <w:t>,</w:t>
      </w:r>
      <w:r w:rsidR="00885A14">
        <w:t xml:space="preserve"> dále jen </w:t>
      </w:r>
      <w:r w:rsidR="00885A14" w:rsidRPr="00885A14">
        <w:rPr>
          <w:b/>
          <w:bCs/>
        </w:rPr>
        <w:t>„obec“</w:t>
      </w:r>
      <w:r w:rsidR="00885A14">
        <w:t>,</w:t>
      </w:r>
      <w:r w:rsidRPr="00894879">
        <w:t xml:space="preserve"> a proto rozhodl přisp</w:t>
      </w:r>
      <w:r w:rsidR="00885A14">
        <w:t>ět</w:t>
      </w:r>
      <w:r w:rsidR="00662DEC">
        <w:t xml:space="preserve"> zákonnému zástupci nově narozené</w:t>
      </w:r>
      <w:r w:rsidR="00AB2DCE">
        <w:t>ho</w:t>
      </w:r>
      <w:r w:rsidR="00662DEC">
        <w:t xml:space="preserve"> občan</w:t>
      </w:r>
      <w:r w:rsidR="00AB2DCE">
        <w:t>a</w:t>
      </w:r>
      <w:r w:rsidRPr="00894879">
        <w:t xml:space="preserve"> obce</w:t>
      </w:r>
      <w:r w:rsidR="00662DEC">
        <w:t xml:space="preserve">, </w:t>
      </w:r>
      <w:r w:rsidRPr="00894879">
        <w:t>finančním příspěvkem</w:t>
      </w:r>
      <w:r w:rsidR="00662DEC">
        <w:t>, a to formou daru</w:t>
      </w:r>
      <w:r w:rsidRPr="00894879">
        <w:t>.</w:t>
      </w:r>
    </w:p>
    <w:p w14:paraId="7C9F1891" w14:textId="77777777" w:rsidR="00253BC3" w:rsidRPr="00894879" w:rsidRDefault="00253BC3" w:rsidP="00253BC3">
      <w:pPr>
        <w:ind w:left="567"/>
        <w:jc w:val="both"/>
      </w:pPr>
    </w:p>
    <w:p w14:paraId="75C7385A" w14:textId="7C27F393" w:rsidR="00662DEC" w:rsidRDefault="00662DEC" w:rsidP="00253BC3">
      <w:pPr>
        <w:pStyle w:val="Odstavecseseznamem"/>
        <w:numPr>
          <w:ilvl w:val="0"/>
          <w:numId w:val="43"/>
        </w:numPr>
        <w:tabs>
          <w:tab w:val="num" w:pos="567"/>
        </w:tabs>
        <w:jc w:val="both"/>
      </w:pPr>
      <w:r>
        <w:t>Obdarovaný prohlašuje</w:t>
      </w:r>
      <w:r w:rsidR="00C56C29">
        <w:t>, a smluvním stranám je známo</w:t>
      </w:r>
      <w:r>
        <w:t>, že</w:t>
      </w:r>
      <w:r w:rsidR="00EE49AD">
        <w:t xml:space="preserve"> o</w:t>
      </w:r>
      <w:r w:rsidR="00C56C29">
        <w:t>bdarovaný</w:t>
      </w:r>
      <w:r>
        <w:t xml:space="preserve"> je zákonným zástupcem dítěte, které se narodilo </w:t>
      </w:r>
      <w:r w:rsidR="00885A14">
        <w:t>výše uvedeného dne</w:t>
      </w:r>
      <w:r>
        <w:t>, kdy toto dítě i obdarovaný mají trvalé bydliště v obci.</w:t>
      </w:r>
      <w:r w:rsidR="00885A14">
        <w:t xml:space="preserve"> Obdarovaný prohlašuje, že byl seznámen se Zásadami pro poskytování finančních darů obcí Dolní Bojanovice, ze dne </w:t>
      </w:r>
      <w:r w:rsidR="00A66A02">
        <w:t>19.01.2026</w:t>
      </w:r>
      <w:r w:rsidR="00885A14">
        <w:t xml:space="preserve"> a on i nově narozené dítě splňují všechny podmínky pro poskytnutí daru dle těchto zásad.</w:t>
      </w:r>
    </w:p>
    <w:p w14:paraId="76C9C396" w14:textId="77777777" w:rsidR="00662DEC" w:rsidRDefault="00662DEC" w:rsidP="00662DEC">
      <w:pPr>
        <w:pStyle w:val="Odstavecseseznamem"/>
      </w:pPr>
    </w:p>
    <w:p w14:paraId="53A70887" w14:textId="7B6AF053" w:rsidR="00253BC3" w:rsidRPr="00894879" w:rsidRDefault="00662DEC" w:rsidP="00253BC3">
      <w:pPr>
        <w:pStyle w:val="Odstavecseseznamem"/>
        <w:numPr>
          <w:ilvl w:val="0"/>
          <w:numId w:val="43"/>
        </w:numPr>
        <w:tabs>
          <w:tab w:val="num" w:pos="567"/>
        </w:tabs>
        <w:jc w:val="both"/>
      </w:pPr>
      <w:r>
        <w:t>Na základě výše uvedeného d</w:t>
      </w:r>
      <w:r w:rsidR="00253BC3" w:rsidRPr="00894879">
        <w:t xml:space="preserve">árce touto smlouvou daruje obdarovanému finanční částku ve výši </w:t>
      </w:r>
      <w:r w:rsidR="00384108">
        <w:rPr>
          <w:b/>
        </w:rPr>
        <w:t>5</w:t>
      </w:r>
      <w:r w:rsidR="00253BC3" w:rsidRPr="00662DEC">
        <w:rPr>
          <w:b/>
        </w:rPr>
        <w:t>.000,- Kč</w:t>
      </w:r>
      <w:r>
        <w:rPr>
          <w:b/>
        </w:rPr>
        <w:t xml:space="preserve"> (slovy: </w:t>
      </w:r>
      <w:r w:rsidR="00384108">
        <w:rPr>
          <w:b/>
        </w:rPr>
        <w:t>pět</w:t>
      </w:r>
      <w:r>
        <w:rPr>
          <w:b/>
        </w:rPr>
        <w:t xml:space="preserve"> tisíc korun českých)</w:t>
      </w:r>
      <w:r w:rsidR="00C56C29">
        <w:t xml:space="preserve">, dále jen </w:t>
      </w:r>
      <w:r w:rsidR="00C56C29" w:rsidRPr="00C56C29">
        <w:rPr>
          <w:b/>
        </w:rPr>
        <w:t>„Dar“</w:t>
      </w:r>
      <w:r w:rsidR="00253BC3" w:rsidRPr="00894879">
        <w:t xml:space="preserve"> a obdarovaný touto smlouvou Dar do svého výlučného vlastnictví přijímá. </w:t>
      </w:r>
    </w:p>
    <w:p w14:paraId="49FF06B3" w14:textId="77777777" w:rsidR="00253BC3" w:rsidRPr="00894879" w:rsidRDefault="00253BC3" w:rsidP="00253BC3">
      <w:pPr>
        <w:pStyle w:val="Odstavecseseznamem"/>
      </w:pPr>
    </w:p>
    <w:p w14:paraId="57B0CAD5" w14:textId="01F07AC6" w:rsidR="00253BC3" w:rsidRPr="00894879" w:rsidRDefault="00253BC3" w:rsidP="00253BC3">
      <w:pPr>
        <w:pStyle w:val="Odstavecseseznamem"/>
        <w:numPr>
          <w:ilvl w:val="0"/>
          <w:numId w:val="43"/>
        </w:numPr>
        <w:tabs>
          <w:tab w:val="num" w:pos="567"/>
        </w:tabs>
        <w:jc w:val="both"/>
      </w:pPr>
      <w:r w:rsidRPr="00894879">
        <w:t xml:space="preserve">Obdarovaný se zavazuje vrátit Dar v případě, že by do </w:t>
      </w:r>
      <w:r w:rsidR="00384108">
        <w:t>12</w:t>
      </w:r>
      <w:r w:rsidRPr="00894879">
        <w:t xml:space="preserve"> měsíců od uzavření této smlouvy změnil</w:t>
      </w:r>
      <w:r w:rsidR="00C56C29">
        <w:t xml:space="preserve"> obdarovaný či toto nově narozené dítě</w:t>
      </w:r>
      <w:r w:rsidRPr="00894879">
        <w:t xml:space="preserve"> své trvalé bydliště mimo obec</w:t>
      </w:r>
      <w:r w:rsidR="002A0ADB">
        <w:t>, a to nejpozději do 30 dnů ode dne, kdy obdrží od dárce výzvu k vrácení Daru</w:t>
      </w:r>
      <w:r w:rsidR="003C33EF">
        <w:t xml:space="preserve"> nebo v případě, že by bylo obcí zjištěno, že</w:t>
      </w:r>
      <w:r w:rsidR="00407D2D">
        <w:t xml:space="preserve"> obci</w:t>
      </w:r>
      <w:r w:rsidR="003C33EF">
        <w:t xml:space="preserve"> uvedl či prohlásil nepravdivé </w:t>
      </w:r>
      <w:r w:rsidR="00407D2D">
        <w:t>informace či skutečnosti na základě kterých bylo rozhodnuto o poskytnutí Daru</w:t>
      </w:r>
      <w:r w:rsidRPr="00894879">
        <w:t>.</w:t>
      </w:r>
    </w:p>
    <w:p w14:paraId="346223FF" w14:textId="77777777" w:rsidR="00253BC3" w:rsidRPr="00894879" w:rsidRDefault="00253BC3" w:rsidP="00253BC3">
      <w:pPr>
        <w:pStyle w:val="Odstavecseseznamem"/>
      </w:pPr>
    </w:p>
    <w:p w14:paraId="52870367" w14:textId="77777777" w:rsidR="00000715" w:rsidRDefault="00C56C29" w:rsidP="007C5EE5">
      <w:pPr>
        <w:pStyle w:val="Odstavecseseznamem"/>
        <w:numPr>
          <w:ilvl w:val="0"/>
          <w:numId w:val="43"/>
        </w:numPr>
        <w:tabs>
          <w:tab w:val="num" w:pos="567"/>
        </w:tabs>
        <w:jc w:val="both"/>
      </w:pPr>
      <w:r>
        <w:t>Dárce zašle Dar na účet obdarovaného</w:t>
      </w:r>
      <w:r w:rsidR="00253BC3">
        <w:t>, č.</w:t>
      </w:r>
      <w:r w:rsidR="00561166">
        <w:t xml:space="preserve"> </w:t>
      </w:r>
      <w:r w:rsidR="00000715">
        <w:t>……………………</w:t>
      </w:r>
      <w:r w:rsidR="00561166">
        <w:t>/</w:t>
      </w:r>
      <w:r w:rsidR="00000715">
        <w:t>…………..</w:t>
      </w:r>
    </w:p>
    <w:p w14:paraId="209A5625" w14:textId="77777777" w:rsidR="00000715" w:rsidRDefault="00000715" w:rsidP="00000715">
      <w:pPr>
        <w:pStyle w:val="Odstavecseseznamem"/>
      </w:pPr>
    </w:p>
    <w:p w14:paraId="340BC694" w14:textId="33189E8B" w:rsidR="00253BC3" w:rsidRPr="00894879" w:rsidRDefault="007D7B40" w:rsidP="007C5EE5">
      <w:pPr>
        <w:pStyle w:val="Odstavecseseznamem"/>
        <w:numPr>
          <w:ilvl w:val="0"/>
          <w:numId w:val="43"/>
        </w:numPr>
        <w:tabs>
          <w:tab w:val="num" w:pos="567"/>
        </w:tabs>
        <w:jc w:val="both"/>
      </w:pPr>
      <w:r>
        <w:t>, a to do 15 dnů ode dne podpisu této smlouvy oběma smluvními stranami</w:t>
      </w:r>
      <w:r w:rsidR="00253BC3" w:rsidRPr="00894879">
        <w:t>.</w:t>
      </w:r>
    </w:p>
    <w:p w14:paraId="42CDE68B" w14:textId="77777777" w:rsidR="00253BC3" w:rsidRDefault="00253BC3" w:rsidP="00253BC3">
      <w:pPr>
        <w:ind w:left="567"/>
        <w:jc w:val="both"/>
      </w:pPr>
    </w:p>
    <w:p w14:paraId="701246F9" w14:textId="77777777" w:rsidR="00253BC3" w:rsidRDefault="00253BC3" w:rsidP="00253BC3">
      <w:pPr>
        <w:ind w:left="567"/>
        <w:jc w:val="both"/>
      </w:pPr>
    </w:p>
    <w:p w14:paraId="0839AE8E" w14:textId="77777777" w:rsidR="00253BC3" w:rsidRPr="00885FC3" w:rsidRDefault="00253BC3" w:rsidP="00253BC3">
      <w:pPr>
        <w:pStyle w:val="Nadpis4"/>
        <w:numPr>
          <w:ilvl w:val="3"/>
          <w:numId w:val="0"/>
        </w:numPr>
        <w:tabs>
          <w:tab w:val="num" w:pos="0"/>
        </w:tabs>
        <w:ind w:left="864" w:hanging="864"/>
        <w:jc w:val="center"/>
      </w:pPr>
      <w:r>
        <w:lastRenderedPageBreak/>
        <w:t xml:space="preserve">III. </w:t>
      </w:r>
      <w:r w:rsidRPr="00885FC3">
        <w:t>Společná a závěrečná ustanovení</w:t>
      </w:r>
    </w:p>
    <w:p w14:paraId="27EA26E0" w14:textId="77777777" w:rsidR="00253BC3" w:rsidRPr="00885FC3" w:rsidRDefault="00253BC3" w:rsidP="00253BC3">
      <w:pPr>
        <w:jc w:val="both"/>
        <w:rPr>
          <w:b/>
          <w:bCs/>
          <w:u w:val="single"/>
        </w:rPr>
      </w:pPr>
    </w:p>
    <w:p w14:paraId="5CE21612" w14:textId="77777777" w:rsidR="00253BC3" w:rsidRPr="00885FC3" w:rsidRDefault="00253BC3" w:rsidP="00253BC3">
      <w:pPr>
        <w:pStyle w:val="Zkladntext"/>
        <w:numPr>
          <w:ilvl w:val="0"/>
          <w:numId w:val="44"/>
        </w:numPr>
      </w:pPr>
      <w:r w:rsidRPr="00885FC3">
        <w:t xml:space="preserve">Tuto </w:t>
      </w:r>
      <w:r>
        <w:t>s</w:t>
      </w:r>
      <w:r w:rsidRPr="00885FC3">
        <w:t>mlouvu lze měnit a doplňovat výlučně na základě dohody smluvních stran, obsažené v písemných smluvních dodatcích.</w:t>
      </w:r>
    </w:p>
    <w:p w14:paraId="03BA1557" w14:textId="77777777" w:rsidR="00253BC3" w:rsidRPr="00885FC3" w:rsidRDefault="00253BC3" w:rsidP="00253BC3">
      <w:pPr>
        <w:pStyle w:val="Zkladntext"/>
        <w:numPr>
          <w:ilvl w:val="0"/>
          <w:numId w:val="44"/>
        </w:numPr>
      </w:pPr>
      <w:r w:rsidRPr="00885FC3">
        <w:t xml:space="preserve">Tato </w:t>
      </w:r>
      <w:r>
        <w:t>s</w:t>
      </w:r>
      <w:r w:rsidRPr="00885FC3">
        <w:t>mlouva a právní vztahy z ní vzniklé se řídí občanským zákoníkem.</w:t>
      </w:r>
    </w:p>
    <w:p w14:paraId="3FBF958B" w14:textId="77777777" w:rsidR="00253BC3" w:rsidRPr="00885FC3" w:rsidRDefault="00253BC3" w:rsidP="00253BC3">
      <w:pPr>
        <w:pStyle w:val="Zkladntext"/>
        <w:numPr>
          <w:ilvl w:val="0"/>
          <w:numId w:val="44"/>
        </w:numPr>
      </w:pPr>
      <w:r w:rsidRPr="00885FC3">
        <w:t xml:space="preserve">Smluvní strany prohlašují, že souhlasí s obsahem této </w:t>
      </w:r>
      <w:r>
        <w:t>s</w:t>
      </w:r>
      <w:r w:rsidRPr="00885FC3">
        <w:t xml:space="preserve">mlouvy, že tato </w:t>
      </w:r>
      <w:r>
        <w:t>s</w:t>
      </w:r>
      <w:r w:rsidRPr="00885FC3">
        <w:t>mlouva byla sepsána na základě pravdivých údajů, jejich pravé a svobodné vůle a nebyla sjednána v tísni za nápadně nevýhodných podmínek. Na důkaz toho připojují své podpisy.</w:t>
      </w:r>
    </w:p>
    <w:p w14:paraId="1CF6462E" w14:textId="77777777" w:rsidR="00253BC3" w:rsidRPr="00885FC3" w:rsidRDefault="00253BC3" w:rsidP="00253BC3">
      <w:pPr>
        <w:pStyle w:val="Zkladntext"/>
        <w:numPr>
          <w:ilvl w:val="0"/>
          <w:numId w:val="44"/>
        </w:numPr>
      </w:pPr>
      <w:r w:rsidRPr="00885FC3">
        <w:t>Tato smlouva je vyhotovena v</w:t>
      </w:r>
      <w:r>
        <w:t xml:space="preserve">e dvou </w:t>
      </w:r>
      <w:r w:rsidRPr="00885FC3">
        <w:t>stejnopisech s</w:t>
      </w:r>
      <w:r>
        <w:t xml:space="preserve"> </w:t>
      </w:r>
      <w:r w:rsidRPr="00885FC3">
        <w:t>platností originálu, z nichž každ</w:t>
      </w:r>
      <w:r>
        <w:t>á</w:t>
      </w:r>
      <w:r w:rsidRPr="00885FC3">
        <w:t xml:space="preserve"> </w:t>
      </w:r>
      <w:r>
        <w:t>smluvní strana</w:t>
      </w:r>
      <w:r w:rsidRPr="00885FC3">
        <w:t xml:space="preserve"> obdrží jedno vyhotovení.</w:t>
      </w:r>
    </w:p>
    <w:p w14:paraId="2EEF0AFC" w14:textId="77777777" w:rsidR="00253BC3" w:rsidRPr="00885FC3" w:rsidRDefault="00253BC3" w:rsidP="00253BC3">
      <w:pPr>
        <w:tabs>
          <w:tab w:val="left" w:pos="360"/>
        </w:tabs>
        <w:jc w:val="both"/>
      </w:pPr>
    </w:p>
    <w:p w14:paraId="238528D6" w14:textId="7D696EAC" w:rsidR="00253BC3" w:rsidRDefault="00253BC3" w:rsidP="00253BC3">
      <w:pPr>
        <w:tabs>
          <w:tab w:val="left" w:pos="360"/>
        </w:tabs>
        <w:jc w:val="center"/>
      </w:pPr>
      <w:r w:rsidRPr="00885FC3">
        <w:t>V</w:t>
      </w:r>
      <w:r w:rsidR="00885A14">
        <w:t> Dolních Bojanovicích</w:t>
      </w:r>
      <w:r>
        <w:t xml:space="preserve"> dne …………..........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47"/>
        <w:gridCol w:w="3047"/>
      </w:tblGrid>
      <w:tr w:rsidR="00253BC3" w:rsidRPr="00885FC3" w14:paraId="443E4598" w14:textId="77777777" w:rsidTr="008B3095">
        <w:trPr>
          <w:jc w:val="center"/>
        </w:trPr>
        <w:tc>
          <w:tcPr>
            <w:tcW w:w="3047" w:type="dxa"/>
          </w:tcPr>
          <w:p w14:paraId="467C5190" w14:textId="77777777" w:rsidR="00253BC3" w:rsidRDefault="00253BC3" w:rsidP="008B3095">
            <w:pPr>
              <w:tabs>
                <w:tab w:val="left" w:pos="360"/>
              </w:tabs>
              <w:jc w:val="center"/>
            </w:pPr>
          </w:p>
          <w:p w14:paraId="2A51E784" w14:textId="77777777" w:rsidR="00253BC3" w:rsidRDefault="00253BC3" w:rsidP="008B3095">
            <w:pPr>
              <w:tabs>
                <w:tab w:val="left" w:pos="360"/>
              </w:tabs>
              <w:jc w:val="center"/>
            </w:pPr>
          </w:p>
          <w:p w14:paraId="57E83BE4" w14:textId="77777777" w:rsidR="00C56C29" w:rsidRDefault="00C56C29" w:rsidP="008B3095">
            <w:pPr>
              <w:tabs>
                <w:tab w:val="left" w:pos="360"/>
              </w:tabs>
              <w:jc w:val="center"/>
            </w:pPr>
          </w:p>
          <w:p w14:paraId="034E770B" w14:textId="77777777" w:rsidR="00C56C29" w:rsidRDefault="00C56C29" w:rsidP="008B3095">
            <w:pPr>
              <w:tabs>
                <w:tab w:val="left" w:pos="360"/>
              </w:tabs>
              <w:jc w:val="center"/>
            </w:pPr>
          </w:p>
          <w:p w14:paraId="232B8381" w14:textId="77777777" w:rsidR="00253BC3" w:rsidRDefault="00253BC3" w:rsidP="008B3095">
            <w:pPr>
              <w:tabs>
                <w:tab w:val="left" w:pos="360"/>
              </w:tabs>
              <w:jc w:val="center"/>
            </w:pPr>
          </w:p>
          <w:p w14:paraId="5760A974" w14:textId="77777777" w:rsidR="00253BC3" w:rsidRPr="00885FC3" w:rsidRDefault="00253BC3" w:rsidP="008B3095">
            <w:pPr>
              <w:tabs>
                <w:tab w:val="left" w:pos="360"/>
              </w:tabs>
              <w:jc w:val="center"/>
            </w:pPr>
            <w:r w:rsidRPr="00885FC3">
              <w:t>……………………………</w:t>
            </w:r>
          </w:p>
          <w:p w14:paraId="3251ACD2" w14:textId="77777777" w:rsidR="00253BC3" w:rsidRPr="00885FC3" w:rsidRDefault="00253BC3" w:rsidP="008B3095">
            <w:pPr>
              <w:tabs>
                <w:tab w:val="left" w:pos="360"/>
              </w:tabs>
              <w:jc w:val="center"/>
            </w:pPr>
            <w:r>
              <w:t>dárce</w:t>
            </w:r>
          </w:p>
        </w:tc>
        <w:tc>
          <w:tcPr>
            <w:tcW w:w="3047" w:type="dxa"/>
          </w:tcPr>
          <w:p w14:paraId="025FBA6D" w14:textId="77777777" w:rsidR="00253BC3" w:rsidRDefault="00253BC3" w:rsidP="008B3095">
            <w:pPr>
              <w:tabs>
                <w:tab w:val="left" w:pos="360"/>
              </w:tabs>
              <w:jc w:val="center"/>
            </w:pPr>
          </w:p>
          <w:p w14:paraId="2D7F9BAD" w14:textId="77777777" w:rsidR="00253BC3" w:rsidRPr="00885FC3" w:rsidRDefault="00253BC3" w:rsidP="008B3095">
            <w:pPr>
              <w:tabs>
                <w:tab w:val="left" w:pos="360"/>
              </w:tabs>
              <w:jc w:val="center"/>
            </w:pPr>
          </w:p>
          <w:p w14:paraId="1383F88C" w14:textId="77777777" w:rsidR="00253BC3" w:rsidRDefault="00253BC3" w:rsidP="008B3095">
            <w:pPr>
              <w:tabs>
                <w:tab w:val="left" w:pos="360"/>
              </w:tabs>
              <w:jc w:val="center"/>
            </w:pPr>
          </w:p>
          <w:p w14:paraId="6DA9FC53" w14:textId="77777777" w:rsidR="00C56C29" w:rsidRDefault="00C56C29" w:rsidP="008B3095">
            <w:pPr>
              <w:tabs>
                <w:tab w:val="left" w:pos="360"/>
              </w:tabs>
              <w:jc w:val="center"/>
            </w:pPr>
          </w:p>
          <w:p w14:paraId="2D41FF34" w14:textId="77777777" w:rsidR="00C56C29" w:rsidRPr="00885FC3" w:rsidRDefault="00C56C29" w:rsidP="008B3095">
            <w:pPr>
              <w:tabs>
                <w:tab w:val="left" w:pos="360"/>
              </w:tabs>
              <w:jc w:val="center"/>
            </w:pPr>
          </w:p>
          <w:p w14:paraId="48E2BBEB" w14:textId="77777777" w:rsidR="00253BC3" w:rsidRDefault="00253BC3" w:rsidP="008B3095">
            <w:pPr>
              <w:tabs>
                <w:tab w:val="left" w:pos="360"/>
              </w:tabs>
              <w:jc w:val="center"/>
            </w:pPr>
            <w:r w:rsidRPr="00885FC3">
              <w:t>……………………………</w:t>
            </w:r>
          </w:p>
          <w:p w14:paraId="5685E000" w14:textId="3B76CB31" w:rsidR="00253BC3" w:rsidRDefault="00000715" w:rsidP="008B3095">
            <w:pPr>
              <w:tabs>
                <w:tab w:val="left" w:pos="360"/>
              </w:tabs>
              <w:jc w:val="center"/>
            </w:pPr>
            <w:r>
              <w:t>O</w:t>
            </w:r>
            <w:r w:rsidR="00253BC3">
              <w:t>bdarovaný</w:t>
            </w:r>
          </w:p>
          <w:p w14:paraId="4BA04155" w14:textId="77777777" w:rsidR="00000715" w:rsidRDefault="00000715" w:rsidP="008B3095">
            <w:pPr>
              <w:tabs>
                <w:tab w:val="left" w:pos="360"/>
              </w:tabs>
              <w:jc w:val="center"/>
            </w:pPr>
          </w:p>
          <w:p w14:paraId="72174E07" w14:textId="77777777" w:rsidR="00000715" w:rsidRDefault="00000715" w:rsidP="008B3095">
            <w:pPr>
              <w:tabs>
                <w:tab w:val="left" w:pos="360"/>
              </w:tabs>
              <w:jc w:val="center"/>
            </w:pPr>
          </w:p>
          <w:p w14:paraId="3D5014E4" w14:textId="77777777" w:rsidR="00000715" w:rsidRPr="00885FC3" w:rsidRDefault="00000715" w:rsidP="008B3095">
            <w:pPr>
              <w:tabs>
                <w:tab w:val="left" w:pos="360"/>
              </w:tabs>
              <w:jc w:val="center"/>
            </w:pPr>
          </w:p>
        </w:tc>
      </w:tr>
    </w:tbl>
    <w:p w14:paraId="2400BF19" w14:textId="77777777" w:rsidR="00253BC3" w:rsidRDefault="00253BC3" w:rsidP="00253BC3">
      <w:pPr>
        <w:jc w:val="both"/>
      </w:pPr>
    </w:p>
    <w:p w14:paraId="4BAFE49E" w14:textId="0192892A" w:rsidR="00253BC3" w:rsidRDefault="00253BC3" w:rsidP="002444AC">
      <w:pPr>
        <w:pStyle w:val="Nadpis3"/>
        <w:tabs>
          <w:tab w:val="num" w:pos="720"/>
        </w:tabs>
        <w:rPr>
          <w:sz w:val="28"/>
        </w:rPr>
      </w:pPr>
      <w:r>
        <w:rPr>
          <w:sz w:val="28"/>
        </w:rPr>
        <w:t xml:space="preserve">Příloha darovací smlouvy </w:t>
      </w:r>
      <w:r w:rsidR="00A41A1A">
        <w:rPr>
          <w:sz w:val="28"/>
        </w:rPr>
        <w:t>č. ……….</w:t>
      </w:r>
    </w:p>
    <w:p w14:paraId="35E266A1" w14:textId="77777777" w:rsidR="00253BC3" w:rsidRPr="00313DF8" w:rsidRDefault="00253BC3" w:rsidP="00253BC3">
      <w:pPr>
        <w:pStyle w:val="Nadpis3"/>
        <w:tabs>
          <w:tab w:val="num" w:pos="720"/>
        </w:tabs>
        <w:rPr>
          <w:sz w:val="28"/>
        </w:rPr>
      </w:pPr>
      <w:r w:rsidRPr="00313DF8">
        <w:rPr>
          <w:sz w:val="28"/>
        </w:rPr>
        <w:t>(</w:t>
      </w:r>
      <w:r>
        <w:rPr>
          <w:sz w:val="28"/>
        </w:rPr>
        <w:t>d</w:t>
      </w:r>
      <w:r w:rsidRPr="00313DF8">
        <w:rPr>
          <w:sz w:val="28"/>
        </w:rPr>
        <w:t>ále jen „DS“)</w:t>
      </w:r>
    </w:p>
    <w:p w14:paraId="4987F12D" w14:textId="77777777" w:rsidR="00253BC3" w:rsidRPr="00313DF8" w:rsidRDefault="00253BC3" w:rsidP="00253BC3"/>
    <w:p w14:paraId="7F3C1825" w14:textId="5FC83A37" w:rsidR="00253BC3" w:rsidRPr="004A362B" w:rsidRDefault="00253BC3" w:rsidP="00253BC3">
      <w:pPr>
        <w:pStyle w:val="Nadpis3"/>
        <w:tabs>
          <w:tab w:val="num" w:pos="720"/>
        </w:tabs>
        <w:rPr>
          <w:sz w:val="28"/>
        </w:rPr>
      </w:pPr>
      <w:r w:rsidRPr="004A362B">
        <w:rPr>
          <w:sz w:val="28"/>
        </w:rPr>
        <w:t xml:space="preserve">Prohlášení zákonného zástupce </w:t>
      </w:r>
      <w:r w:rsidR="00C56C29">
        <w:rPr>
          <w:sz w:val="28"/>
        </w:rPr>
        <w:t>nově narozeného dítěte</w:t>
      </w:r>
    </w:p>
    <w:p w14:paraId="3F774A9D" w14:textId="77777777" w:rsidR="00253BC3" w:rsidRDefault="00253BC3" w:rsidP="00253BC3">
      <w:pPr>
        <w:jc w:val="both"/>
      </w:pPr>
    </w:p>
    <w:p w14:paraId="5E763696" w14:textId="77777777" w:rsidR="00253BC3" w:rsidRDefault="00253BC3" w:rsidP="00253BC3">
      <w:pPr>
        <w:jc w:val="both"/>
      </w:pPr>
    </w:p>
    <w:p w14:paraId="7D086C7F" w14:textId="2D9C0DFD" w:rsidR="00000715" w:rsidRDefault="00B16BD5" w:rsidP="00000715">
      <w:pPr>
        <w:pStyle w:val="Textbody"/>
        <w:spacing w:after="0"/>
        <w:rPr>
          <w:b/>
          <w:color w:val="000000"/>
        </w:rPr>
      </w:pPr>
      <w:r>
        <w:t>Zákonný zástupce:</w:t>
      </w:r>
      <w:r w:rsidR="00000715" w:rsidRPr="00000715">
        <w:rPr>
          <w:b/>
          <w:color w:val="000000"/>
        </w:rPr>
        <w:t xml:space="preserve"> </w:t>
      </w:r>
      <w:r w:rsidR="00000715">
        <w:rPr>
          <w:b/>
          <w:color w:val="000000"/>
        </w:rPr>
        <w:t>………………………</w:t>
      </w:r>
    </w:p>
    <w:p w14:paraId="7818F241" w14:textId="47373FEC" w:rsidR="00253BC3" w:rsidRDefault="00253BC3" w:rsidP="00253BC3">
      <w:pPr>
        <w:jc w:val="both"/>
      </w:pPr>
    </w:p>
    <w:p w14:paraId="60C1EF00" w14:textId="19C2DFAA" w:rsidR="00253BC3" w:rsidRDefault="00253BC3" w:rsidP="00253BC3">
      <w:pPr>
        <w:pStyle w:val="Textbody"/>
        <w:spacing w:after="0"/>
      </w:pPr>
      <w:r>
        <w:t xml:space="preserve">nar. </w:t>
      </w:r>
      <w:r>
        <w:tab/>
      </w:r>
      <w:r>
        <w:tab/>
      </w:r>
    </w:p>
    <w:p w14:paraId="0AFACB7D" w14:textId="7C8D139F" w:rsidR="00253BC3" w:rsidRDefault="00253BC3" w:rsidP="00253BC3">
      <w:pPr>
        <w:pStyle w:val="Textbody"/>
        <w:spacing w:after="0"/>
      </w:pPr>
      <w:r>
        <w:t xml:space="preserve">bytem </w:t>
      </w:r>
      <w:r>
        <w:tab/>
      </w:r>
      <w:r>
        <w:tab/>
      </w:r>
    </w:p>
    <w:p w14:paraId="525D30E2" w14:textId="77777777" w:rsidR="00253BC3" w:rsidRDefault="00253BC3" w:rsidP="00253BC3">
      <w:pPr>
        <w:pStyle w:val="Textbody"/>
        <w:spacing w:after="0"/>
      </w:pPr>
    </w:p>
    <w:p w14:paraId="5C2929F6" w14:textId="77777777" w:rsidR="00253BC3" w:rsidRDefault="00253BC3" w:rsidP="00253BC3">
      <w:pPr>
        <w:pStyle w:val="Textbody"/>
        <w:spacing w:after="0"/>
      </w:pPr>
      <w:r>
        <w:t>prohlašuje:</w:t>
      </w:r>
    </w:p>
    <w:p w14:paraId="323BB6BB" w14:textId="77777777" w:rsidR="00253BC3" w:rsidRDefault="00253BC3" w:rsidP="00253BC3">
      <w:pPr>
        <w:pStyle w:val="Textbody"/>
        <w:spacing w:after="0"/>
      </w:pPr>
    </w:p>
    <w:p w14:paraId="37DE0125" w14:textId="257FE0A1" w:rsidR="00253BC3" w:rsidRDefault="00253BC3" w:rsidP="00253BC3">
      <w:pPr>
        <w:pStyle w:val="Textbody"/>
        <w:numPr>
          <w:ilvl w:val="0"/>
          <w:numId w:val="45"/>
        </w:numPr>
        <w:spacing w:after="0"/>
        <w:jc w:val="both"/>
      </w:pPr>
      <w:r>
        <w:t>že je záko</w:t>
      </w:r>
      <w:r w:rsidR="00C56C29">
        <w:t xml:space="preserve">nným zástupcem nově narozeného dítěte, které se narodilo </w:t>
      </w:r>
      <w:r w:rsidR="00885A14">
        <w:t>dne ………..</w:t>
      </w:r>
    </w:p>
    <w:p w14:paraId="5ADEC0C8" w14:textId="5A710976" w:rsidR="00253BC3" w:rsidRPr="005E3D46" w:rsidRDefault="00253BC3" w:rsidP="00253BC3">
      <w:pPr>
        <w:pStyle w:val="Textbody"/>
        <w:numPr>
          <w:ilvl w:val="0"/>
          <w:numId w:val="45"/>
        </w:numPr>
        <w:spacing w:after="0"/>
        <w:jc w:val="both"/>
      </w:pPr>
      <w:r>
        <w:t xml:space="preserve">že </w:t>
      </w:r>
      <w:r w:rsidR="008F24D0">
        <w:t xml:space="preserve">obdarovaný </w:t>
      </w:r>
      <w:r>
        <w:t xml:space="preserve">měl v obci trvalé bydliště po dobu nejméně </w:t>
      </w:r>
      <w:r w:rsidR="00384108">
        <w:t>2</w:t>
      </w:r>
      <w:r>
        <w:t xml:space="preserve"> měsíců bezprostředně </w:t>
      </w:r>
      <w:r w:rsidRPr="005E3D46">
        <w:t>předc</w:t>
      </w:r>
      <w:r w:rsidR="008F24D0">
        <w:t>házejících narození tohoto nově narozeného dítěte</w:t>
      </w:r>
      <w:r w:rsidRPr="005E3D46">
        <w:t>,</w:t>
      </w:r>
    </w:p>
    <w:p w14:paraId="2E96986A" w14:textId="272E5EB6" w:rsidR="00253BC3" w:rsidRDefault="00253BC3" w:rsidP="00253BC3">
      <w:pPr>
        <w:pStyle w:val="Textbody"/>
        <w:numPr>
          <w:ilvl w:val="0"/>
          <w:numId w:val="45"/>
        </w:numPr>
        <w:spacing w:after="0"/>
        <w:jc w:val="both"/>
      </w:pPr>
      <w:r>
        <w:t>že zákonný(ní) zástupce(</w:t>
      </w:r>
      <w:proofErr w:type="spellStart"/>
      <w:r>
        <w:t>ci</w:t>
      </w:r>
      <w:proofErr w:type="spellEnd"/>
      <w:r>
        <w:t xml:space="preserve">) </w:t>
      </w:r>
      <w:r w:rsidR="008F24D0">
        <w:t>tohoto dítěte ani toto dítě</w:t>
      </w:r>
      <w:r>
        <w:t xml:space="preserve"> nemají ke</w:t>
      </w:r>
      <w:r w:rsidR="00C56C29">
        <w:t xml:space="preserve"> dni uzavření DS vůči </w:t>
      </w:r>
      <w:r w:rsidR="00885A14">
        <w:t>obci</w:t>
      </w:r>
      <w:r>
        <w:t xml:space="preserve"> žádné neuhrazené splatné závazky,</w:t>
      </w:r>
    </w:p>
    <w:p w14:paraId="6261F997" w14:textId="0803C363" w:rsidR="00253BC3" w:rsidRDefault="00253BC3" w:rsidP="00253BC3">
      <w:pPr>
        <w:pStyle w:val="Textbody"/>
        <w:numPr>
          <w:ilvl w:val="0"/>
          <w:numId w:val="45"/>
        </w:numPr>
        <w:spacing w:after="0"/>
        <w:jc w:val="both"/>
      </w:pPr>
      <w:r>
        <w:t>že souhlasí s tím, aby dárce z DS ověřil podmínky pro poskytnutí daru a jeho případného vrácení vhodným způsobem, včetně případného ověření relevantních skutečností v evidenci obyvatel a dalších evidencích, vedených Obecním úřadem</w:t>
      </w:r>
      <w:r w:rsidR="00885A14">
        <w:t xml:space="preserve"> Dolní Bojanovice,</w:t>
      </w:r>
    </w:p>
    <w:p w14:paraId="63B102F3" w14:textId="441EEEBF" w:rsidR="00253BC3" w:rsidRDefault="000379A8" w:rsidP="00EE4450">
      <w:pPr>
        <w:pStyle w:val="Textbody"/>
        <w:numPr>
          <w:ilvl w:val="0"/>
          <w:numId w:val="45"/>
        </w:numPr>
        <w:spacing w:after="0"/>
        <w:jc w:val="both"/>
      </w:pPr>
      <w:r>
        <w:t>že byl seznámen s platnými</w:t>
      </w:r>
      <w:r w:rsidR="00BE189B">
        <w:t xml:space="preserve"> „Zásadami</w:t>
      </w:r>
      <w:r w:rsidR="00BE189B" w:rsidRPr="00BE189B">
        <w:t xml:space="preserve"> pro poskytování finančních darů obcí</w:t>
      </w:r>
      <w:r w:rsidR="00885A14">
        <w:t xml:space="preserve"> Dolní Bojanovice</w:t>
      </w:r>
      <w:r>
        <w:t>“ a tedy zákonn</w:t>
      </w:r>
      <w:r w:rsidR="0040251D">
        <w:t xml:space="preserve">í </w:t>
      </w:r>
      <w:r>
        <w:t>zástupc</w:t>
      </w:r>
      <w:r w:rsidR="0040251D">
        <w:t xml:space="preserve">i </w:t>
      </w:r>
      <w:r>
        <w:t>a nově narozené dítě</w:t>
      </w:r>
      <w:r w:rsidR="00BE189B">
        <w:t xml:space="preserve"> </w:t>
      </w:r>
      <w:r>
        <w:t>splňují</w:t>
      </w:r>
      <w:r w:rsidR="00BE189B">
        <w:t xml:space="preserve"> všechny podmínky pro poskytnutí finančního daru </w:t>
      </w:r>
      <w:bookmarkStart w:id="0" w:name="bookmark0"/>
      <w:r w:rsidR="000E6D00">
        <w:t>dle těchto zásad.</w:t>
      </w:r>
      <w:r>
        <w:t xml:space="preserve"> </w:t>
      </w:r>
      <w:bookmarkEnd w:id="0"/>
    </w:p>
    <w:p w14:paraId="18CB101A" w14:textId="77777777" w:rsidR="00253BC3" w:rsidRDefault="00253BC3" w:rsidP="00253BC3">
      <w:pPr>
        <w:pStyle w:val="Zkladntext"/>
        <w:ind w:left="1080" w:hanging="1080"/>
      </w:pPr>
    </w:p>
    <w:p w14:paraId="41357788" w14:textId="4513AC4D" w:rsidR="00253BC3" w:rsidRDefault="00253BC3" w:rsidP="00253BC3">
      <w:pPr>
        <w:tabs>
          <w:tab w:val="left" w:pos="360"/>
        </w:tabs>
        <w:jc w:val="center"/>
      </w:pPr>
      <w:r w:rsidRPr="00885FC3">
        <w:t>V</w:t>
      </w:r>
      <w:r w:rsidR="00885A14">
        <w:t> Dolních Bojanovicích</w:t>
      </w:r>
      <w:r>
        <w:t xml:space="preserve"> dne ……...........</w:t>
      </w:r>
    </w:p>
    <w:p w14:paraId="3B377E30" w14:textId="77777777" w:rsidR="00253BC3" w:rsidRDefault="00253BC3" w:rsidP="00253BC3">
      <w:pPr>
        <w:pStyle w:val="Zkladntext"/>
        <w:ind w:left="1080" w:hanging="1080"/>
      </w:pPr>
    </w:p>
    <w:p w14:paraId="5AF0D2D9" w14:textId="77777777" w:rsidR="00253BC3" w:rsidRDefault="00253BC3" w:rsidP="00253BC3">
      <w:pPr>
        <w:tabs>
          <w:tab w:val="left" w:pos="360"/>
        </w:tabs>
        <w:jc w:val="center"/>
      </w:pPr>
    </w:p>
    <w:p w14:paraId="1A29F854" w14:textId="77777777" w:rsidR="00253BC3" w:rsidRDefault="00253BC3" w:rsidP="00607C24">
      <w:pPr>
        <w:tabs>
          <w:tab w:val="left" w:pos="360"/>
        </w:tabs>
      </w:pPr>
    </w:p>
    <w:p w14:paraId="57285E3E" w14:textId="77777777" w:rsidR="00253BC3" w:rsidRPr="00885FC3" w:rsidRDefault="00253BC3" w:rsidP="00253BC3">
      <w:pPr>
        <w:tabs>
          <w:tab w:val="left" w:pos="360"/>
        </w:tabs>
        <w:jc w:val="center"/>
      </w:pPr>
      <w:r w:rsidRPr="00885FC3">
        <w:t>……………………………</w:t>
      </w:r>
    </w:p>
    <w:p w14:paraId="42B46569" w14:textId="79D9C76D" w:rsidR="00253BC3" w:rsidRPr="00885FC3" w:rsidRDefault="00C56C29" w:rsidP="00253BC3">
      <w:pPr>
        <w:pStyle w:val="Zkladntext"/>
        <w:ind w:left="1080" w:hanging="1080"/>
        <w:jc w:val="center"/>
      </w:pPr>
      <w:r>
        <w:t>obdarovaný</w:t>
      </w:r>
    </w:p>
    <w:sectPr w:rsidR="00253BC3" w:rsidRPr="00885FC3" w:rsidSect="007725DB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color w:val="auto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19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24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33"/>
    <w:lvl w:ilvl="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</w:lvl>
  </w:abstractNum>
  <w:abstractNum w:abstractNumId="7" w15:restartNumberingAfterBreak="0">
    <w:nsid w:val="00000008"/>
    <w:multiLevelType w:val="singleLevel"/>
    <w:tmpl w:val="00000008"/>
    <w:name w:val="WW8Num37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color w:val="auto"/>
      </w:rPr>
    </w:lvl>
  </w:abstractNum>
  <w:abstractNum w:abstractNumId="8" w15:restartNumberingAfterBreak="0">
    <w:nsid w:val="02A5329A"/>
    <w:multiLevelType w:val="hybridMultilevel"/>
    <w:tmpl w:val="2E5E4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72B9E"/>
    <w:multiLevelType w:val="hybridMultilevel"/>
    <w:tmpl w:val="FE2A3F9A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6F019D"/>
    <w:multiLevelType w:val="hybridMultilevel"/>
    <w:tmpl w:val="0E427546"/>
    <w:lvl w:ilvl="0" w:tplc="00000007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05740F"/>
    <w:multiLevelType w:val="hybridMultilevel"/>
    <w:tmpl w:val="60087F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04E3E99"/>
    <w:multiLevelType w:val="hybridMultilevel"/>
    <w:tmpl w:val="AF2819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9C7055"/>
    <w:multiLevelType w:val="hybridMultilevel"/>
    <w:tmpl w:val="ACAA8D68"/>
    <w:lvl w:ilvl="0" w:tplc="16B6C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1EB261A"/>
    <w:multiLevelType w:val="multilevel"/>
    <w:tmpl w:val="93A249F2"/>
    <w:styleLink w:val="WW8Num1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 w15:restartNumberingAfterBreak="0">
    <w:nsid w:val="193546CD"/>
    <w:multiLevelType w:val="hybridMultilevel"/>
    <w:tmpl w:val="514C5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95166"/>
    <w:multiLevelType w:val="hybridMultilevel"/>
    <w:tmpl w:val="08AC24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8D2864"/>
    <w:multiLevelType w:val="hybridMultilevel"/>
    <w:tmpl w:val="26FE6AB4"/>
    <w:lvl w:ilvl="0" w:tplc="BB70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F1345"/>
    <w:multiLevelType w:val="hybridMultilevel"/>
    <w:tmpl w:val="CD466E00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D431FF"/>
    <w:multiLevelType w:val="hybridMultilevel"/>
    <w:tmpl w:val="514C5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02122"/>
    <w:multiLevelType w:val="hybridMultilevel"/>
    <w:tmpl w:val="830E16C8"/>
    <w:lvl w:ilvl="0" w:tplc="5EF416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2721B6"/>
    <w:multiLevelType w:val="hybridMultilevel"/>
    <w:tmpl w:val="F8E8A5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835E61"/>
    <w:multiLevelType w:val="hybridMultilevel"/>
    <w:tmpl w:val="12162F1A"/>
    <w:lvl w:ilvl="0" w:tplc="00000007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6B72C4"/>
    <w:multiLevelType w:val="hybridMultilevel"/>
    <w:tmpl w:val="26FE6AB4"/>
    <w:lvl w:ilvl="0" w:tplc="BB70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4B6482"/>
    <w:multiLevelType w:val="hybridMultilevel"/>
    <w:tmpl w:val="514C5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BB173D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b w:val="0"/>
      </w:rPr>
    </w:lvl>
  </w:abstractNum>
  <w:abstractNum w:abstractNumId="27" w15:restartNumberingAfterBreak="0">
    <w:nsid w:val="38E02867"/>
    <w:multiLevelType w:val="hybridMultilevel"/>
    <w:tmpl w:val="776C072A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F056AA"/>
    <w:multiLevelType w:val="hybridMultilevel"/>
    <w:tmpl w:val="F3209EB2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0664528"/>
    <w:multiLevelType w:val="hybridMultilevel"/>
    <w:tmpl w:val="26FE6AB4"/>
    <w:lvl w:ilvl="0" w:tplc="BB70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41A8A"/>
    <w:multiLevelType w:val="hybridMultilevel"/>
    <w:tmpl w:val="A036A4F6"/>
    <w:lvl w:ilvl="0" w:tplc="00000007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A17E61"/>
    <w:multiLevelType w:val="hybridMultilevel"/>
    <w:tmpl w:val="5AB8DD3E"/>
    <w:lvl w:ilvl="0" w:tplc="00000007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9545A2"/>
    <w:multiLevelType w:val="hybridMultilevel"/>
    <w:tmpl w:val="16B2F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D2B3F"/>
    <w:multiLevelType w:val="hybridMultilevel"/>
    <w:tmpl w:val="8FB23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A21AE"/>
    <w:multiLevelType w:val="hybridMultilevel"/>
    <w:tmpl w:val="A134F6B0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35346C"/>
    <w:multiLevelType w:val="hybridMultilevel"/>
    <w:tmpl w:val="99304490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205017"/>
    <w:multiLevelType w:val="hybridMultilevel"/>
    <w:tmpl w:val="A22270E0"/>
    <w:lvl w:ilvl="0" w:tplc="BB705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833CB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b w:val="0"/>
      </w:rPr>
    </w:lvl>
  </w:abstractNum>
  <w:abstractNum w:abstractNumId="38" w15:restartNumberingAfterBreak="0">
    <w:nsid w:val="5E9F3CBB"/>
    <w:multiLevelType w:val="hybridMultilevel"/>
    <w:tmpl w:val="1F708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C51CC4"/>
    <w:multiLevelType w:val="hybridMultilevel"/>
    <w:tmpl w:val="627A42DE"/>
    <w:lvl w:ilvl="0" w:tplc="00000007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14074A6"/>
    <w:multiLevelType w:val="hybridMultilevel"/>
    <w:tmpl w:val="514C58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76A46"/>
    <w:multiLevelType w:val="hybridMultilevel"/>
    <w:tmpl w:val="0D1C63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EE1C99"/>
    <w:multiLevelType w:val="hybridMultilevel"/>
    <w:tmpl w:val="46F821BC"/>
    <w:lvl w:ilvl="0" w:tplc="0F765C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F2A3D6F"/>
    <w:multiLevelType w:val="hybridMultilevel"/>
    <w:tmpl w:val="98B4D95A"/>
    <w:lvl w:ilvl="0" w:tplc="D9B2FA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989956">
    <w:abstractNumId w:val="0"/>
  </w:num>
  <w:num w:numId="2" w16cid:durableId="1253006434">
    <w:abstractNumId w:val="1"/>
  </w:num>
  <w:num w:numId="3" w16cid:durableId="2122217149">
    <w:abstractNumId w:val="2"/>
  </w:num>
  <w:num w:numId="4" w16cid:durableId="1284968856">
    <w:abstractNumId w:val="3"/>
  </w:num>
  <w:num w:numId="5" w16cid:durableId="1361934950">
    <w:abstractNumId w:val="4"/>
  </w:num>
  <w:num w:numId="6" w16cid:durableId="130637270">
    <w:abstractNumId w:val="5"/>
  </w:num>
  <w:num w:numId="7" w16cid:durableId="448398631">
    <w:abstractNumId w:val="6"/>
  </w:num>
  <w:num w:numId="8" w16cid:durableId="949314295">
    <w:abstractNumId w:val="7"/>
  </w:num>
  <w:num w:numId="9" w16cid:durableId="956259756">
    <w:abstractNumId w:val="14"/>
    <w:lvlOverride w:ilvl="0">
      <w:lvl w:ilvl="0">
        <w:start w:val="1"/>
        <w:numFmt w:val="decimal"/>
        <w:lvlText w:val="%1"/>
        <w:lvlJc w:val="left"/>
        <w:rPr>
          <w:b w:val="0"/>
          <w:sz w:val="24"/>
          <w:szCs w:val="24"/>
        </w:rPr>
      </w:lvl>
    </w:lvlOverride>
  </w:num>
  <w:num w:numId="10" w16cid:durableId="1464074560">
    <w:abstractNumId w:val="14"/>
  </w:num>
  <w:num w:numId="11" w16cid:durableId="1113404485">
    <w:abstractNumId w:val="41"/>
  </w:num>
  <w:num w:numId="12" w16cid:durableId="555163000">
    <w:abstractNumId w:val="43"/>
  </w:num>
  <w:num w:numId="13" w16cid:durableId="206795381">
    <w:abstractNumId w:val="12"/>
  </w:num>
  <w:num w:numId="14" w16cid:durableId="1660304773">
    <w:abstractNumId w:val="8"/>
  </w:num>
  <w:num w:numId="15" w16cid:durableId="1430539408">
    <w:abstractNumId w:val="37"/>
  </w:num>
  <w:num w:numId="16" w16cid:durableId="474026063">
    <w:abstractNumId w:val="26"/>
  </w:num>
  <w:num w:numId="17" w16cid:durableId="17147688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6912015">
    <w:abstractNumId w:val="33"/>
  </w:num>
  <w:num w:numId="19" w16cid:durableId="515773068">
    <w:abstractNumId w:val="13"/>
  </w:num>
  <w:num w:numId="20" w16cid:durableId="18167968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1998522">
    <w:abstractNumId w:val="11"/>
  </w:num>
  <w:num w:numId="22" w16cid:durableId="2046977559">
    <w:abstractNumId w:val="42"/>
  </w:num>
  <w:num w:numId="23" w16cid:durableId="889003150">
    <w:abstractNumId w:val="20"/>
  </w:num>
  <w:num w:numId="24" w16cid:durableId="1010836573">
    <w:abstractNumId w:val="19"/>
  </w:num>
  <w:num w:numId="25" w16cid:durableId="1746680070">
    <w:abstractNumId w:val="25"/>
  </w:num>
  <w:num w:numId="26" w16cid:durableId="878278552">
    <w:abstractNumId w:val="18"/>
  </w:num>
  <w:num w:numId="27" w16cid:durableId="918438906">
    <w:abstractNumId w:val="38"/>
  </w:num>
  <w:num w:numId="28" w16cid:durableId="2137720075">
    <w:abstractNumId w:val="34"/>
  </w:num>
  <w:num w:numId="29" w16cid:durableId="1262451260">
    <w:abstractNumId w:val="9"/>
  </w:num>
  <w:num w:numId="30" w16cid:durableId="1345093557">
    <w:abstractNumId w:val="39"/>
  </w:num>
  <w:num w:numId="31" w16cid:durableId="1608930801">
    <w:abstractNumId w:val="27"/>
  </w:num>
  <w:num w:numId="32" w16cid:durableId="563837578">
    <w:abstractNumId w:val="15"/>
  </w:num>
  <w:num w:numId="33" w16cid:durableId="135535871">
    <w:abstractNumId w:val="21"/>
  </w:num>
  <w:num w:numId="34" w16cid:durableId="969482427">
    <w:abstractNumId w:val="22"/>
  </w:num>
  <w:num w:numId="35" w16cid:durableId="544562158">
    <w:abstractNumId w:val="30"/>
  </w:num>
  <w:num w:numId="36" w16cid:durableId="232082058">
    <w:abstractNumId w:val="29"/>
  </w:num>
  <w:num w:numId="37" w16cid:durableId="1784304258">
    <w:abstractNumId w:val="32"/>
  </w:num>
  <w:num w:numId="38" w16cid:durableId="1537278039">
    <w:abstractNumId w:val="10"/>
  </w:num>
  <w:num w:numId="39" w16cid:durableId="1526093322">
    <w:abstractNumId w:val="28"/>
  </w:num>
  <w:num w:numId="40" w16cid:durableId="1051610809">
    <w:abstractNumId w:val="40"/>
  </w:num>
  <w:num w:numId="41" w16cid:durableId="1436752931">
    <w:abstractNumId w:val="23"/>
  </w:num>
  <w:num w:numId="42" w16cid:durableId="1042170681">
    <w:abstractNumId w:val="36"/>
  </w:num>
  <w:num w:numId="43" w16cid:durableId="965623456">
    <w:abstractNumId w:val="31"/>
  </w:num>
  <w:num w:numId="44" w16cid:durableId="1431974506">
    <w:abstractNumId w:val="35"/>
  </w:num>
  <w:num w:numId="45" w16cid:durableId="8738133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237"/>
    <w:rsid w:val="0000037B"/>
    <w:rsid w:val="00000715"/>
    <w:rsid w:val="00002D85"/>
    <w:rsid w:val="00012E70"/>
    <w:rsid w:val="000132A8"/>
    <w:rsid w:val="0003179E"/>
    <w:rsid w:val="00032F45"/>
    <w:rsid w:val="00032FAE"/>
    <w:rsid w:val="000379A8"/>
    <w:rsid w:val="0004099F"/>
    <w:rsid w:val="00040DD6"/>
    <w:rsid w:val="00052520"/>
    <w:rsid w:val="000634CD"/>
    <w:rsid w:val="00075454"/>
    <w:rsid w:val="00076D81"/>
    <w:rsid w:val="00083882"/>
    <w:rsid w:val="00083FB3"/>
    <w:rsid w:val="000A1A2B"/>
    <w:rsid w:val="000A3B92"/>
    <w:rsid w:val="000A736B"/>
    <w:rsid w:val="000B318D"/>
    <w:rsid w:val="000B5B57"/>
    <w:rsid w:val="000C1BB4"/>
    <w:rsid w:val="000C2385"/>
    <w:rsid w:val="000D047D"/>
    <w:rsid w:val="000D2CE4"/>
    <w:rsid w:val="000D5F2B"/>
    <w:rsid w:val="000E039D"/>
    <w:rsid w:val="000E587C"/>
    <w:rsid w:val="000E6D00"/>
    <w:rsid w:val="00147D92"/>
    <w:rsid w:val="00151AF8"/>
    <w:rsid w:val="0015752E"/>
    <w:rsid w:val="00160F3E"/>
    <w:rsid w:val="00167BAC"/>
    <w:rsid w:val="00172504"/>
    <w:rsid w:val="001743D4"/>
    <w:rsid w:val="00191D94"/>
    <w:rsid w:val="001956E0"/>
    <w:rsid w:val="001A314D"/>
    <w:rsid w:val="001A69EA"/>
    <w:rsid w:val="001B3CD9"/>
    <w:rsid w:val="001C5B66"/>
    <w:rsid w:val="001C766D"/>
    <w:rsid w:val="001D1B8B"/>
    <w:rsid w:val="001E7740"/>
    <w:rsid w:val="001F2897"/>
    <w:rsid w:val="00201E6C"/>
    <w:rsid w:val="002077D7"/>
    <w:rsid w:val="002079EA"/>
    <w:rsid w:val="00212847"/>
    <w:rsid w:val="00221881"/>
    <w:rsid w:val="00222597"/>
    <w:rsid w:val="00225C41"/>
    <w:rsid w:val="00237E07"/>
    <w:rsid w:val="002444AC"/>
    <w:rsid w:val="00253BC3"/>
    <w:rsid w:val="00255A3B"/>
    <w:rsid w:val="002603E5"/>
    <w:rsid w:val="00261674"/>
    <w:rsid w:val="00266E8A"/>
    <w:rsid w:val="002948D6"/>
    <w:rsid w:val="002A0ADB"/>
    <w:rsid w:val="002A327F"/>
    <w:rsid w:val="002C3EE5"/>
    <w:rsid w:val="002D2F85"/>
    <w:rsid w:val="002D7E52"/>
    <w:rsid w:val="00313800"/>
    <w:rsid w:val="00313DF8"/>
    <w:rsid w:val="00335676"/>
    <w:rsid w:val="0036477D"/>
    <w:rsid w:val="00374480"/>
    <w:rsid w:val="003839C1"/>
    <w:rsid w:val="00384108"/>
    <w:rsid w:val="00385357"/>
    <w:rsid w:val="00390B12"/>
    <w:rsid w:val="003A3787"/>
    <w:rsid w:val="003C33EF"/>
    <w:rsid w:val="003E5D0C"/>
    <w:rsid w:val="0040251D"/>
    <w:rsid w:val="00407D2D"/>
    <w:rsid w:val="00422C96"/>
    <w:rsid w:val="0042492C"/>
    <w:rsid w:val="00430907"/>
    <w:rsid w:val="004317F1"/>
    <w:rsid w:val="00432B02"/>
    <w:rsid w:val="004365DB"/>
    <w:rsid w:val="00444168"/>
    <w:rsid w:val="00462B99"/>
    <w:rsid w:val="0047155A"/>
    <w:rsid w:val="00472489"/>
    <w:rsid w:val="004737FC"/>
    <w:rsid w:val="00476F4A"/>
    <w:rsid w:val="004A21F1"/>
    <w:rsid w:val="004A362B"/>
    <w:rsid w:val="004B1A5B"/>
    <w:rsid w:val="004B4D97"/>
    <w:rsid w:val="004D41E8"/>
    <w:rsid w:val="004E5266"/>
    <w:rsid w:val="004F0FAE"/>
    <w:rsid w:val="004F10A3"/>
    <w:rsid w:val="004F2203"/>
    <w:rsid w:val="00501C37"/>
    <w:rsid w:val="00505AED"/>
    <w:rsid w:val="005167E8"/>
    <w:rsid w:val="005203E5"/>
    <w:rsid w:val="00524D4E"/>
    <w:rsid w:val="005275AB"/>
    <w:rsid w:val="00531773"/>
    <w:rsid w:val="00532CED"/>
    <w:rsid w:val="005356C8"/>
    <w:rsid w:val="005503EA"/>
    <w:rsid w:val="00550830"/>
    <w:rsid w:val="005561E1"/>
    <w:rsid w:val="00561166"/>
    <w:rsid w:val="00567208"/>
    <w:rsid w:val="005738A8"/>
    <w:rsid w:val="00575B57"/>
    <w:rsid w:val="005764B8"/>
    <w:rsid w:val="00580D92"/>
    <w:rsid w:val="0058114B"/>
    <w:rsid w:val="00585F0A"/>
    <w:rsid w:val="00596E46"/>
    <w:rsid w:val="005A22C9"/>
    <w:rsid w:val="005A381A"/>
    <w:rsid w:val="005A531D"/>
    <w:rsid w:val="005B3016"/>
    <w:rsid w:val="005C5C8C"/>
    <w:rsid w:val="005C6592"/>
    <w:rsid w:val="005C67DA"/>
    <w:rsid w:val="005C71A0"/>
    <w:rsid w:val="005D175F"/>
    <w:rsid w:val="005D6760"/>
    <w:rsid w:val="005E3D46"/>
    <w:rsid w:val="005F0B70"/>
    <w:rsid w:val="005F70E6"/>
    <w:rsid w:val="006014F2"/>
    <w:rsid w:val="00607C24"/>
    <w:rsid w:val="006159C5"/>
    <w:rsid w:val="00625383"/>
    <w:rsid w:val="006333CE"/>
    <w:rsid w:val="00645237"/>
    <w:rsid w:val="0064554B"/>
    <w:rsid w:val="00662845"/>
    <w:rsid w:val="00662DEC"/>
    <w:rsid w:val="00680E98"/>
    <w:rsid w:val="0068124D"/>
    <w:rsid w:val="006837F7"/>
    <w:rsid w:val="006871F5"/>
    <w:rsid w:val="0069026E"/>
    <w:rsid w:val="00690AE0"/>
    <w:rsid w:val="0069556E"/>
    <w:rsid w:val="00696AEF"/>
    <w:rsid w:val="006A00D9"/>
    <w:rsid w:val="006B3289"/>
    <w:rsid w:val="006B5298"/>
    <w:rsid w:val="006C1E8C"/>
    <w:rsid w:val="006C6A6D"/>
    <w:rsid w:val="006D2D8E"/>
    <w:rsid w:val="006D6000"/>
    <w:rsid w:val="006E38E7"/>
    <w:rsid w:val="006F71A5"/>
    <w:rsid w:val="00757AE4"/>
    <w:rsid w:val="007725DB"/>
    <w:rsid w:val="00775C1D"/>
    <w:rsid w:val="00777225"/>
    <w:rsid w:val="007846CF"/>
    <w:rsid w:val="00792404"/>
    <w:rsid w:val="007C5929"/>
    <w:rsid w:val="007C5EE5"/>
    <w:rsid w:val="007D09B0"/>
    <w:rsid w:val="007D7B40"/>
    <w:rsid w:val="007E0842"/>
    <w:rsid w:val="007F1821"/>
    <w:rsid w:val="007F3B69"/>
    <w:rsid w:val="007F5E30"/>
    <w:rsid w:val="008148F1"/>
    <w:rsid w:val="0081612B"/>
    <w:rsid w:val="00820C14"/>
    <w:rsid w:val="00821249"/>
    <w:rsid w:val="00822524"/>
    <w:rsid w:val="00822756"/>
    <w:rsid w:val="0082329B"/>
    <w:rsid w:val="00823912"/>
    <w:rsid w:val="00877FC2"/>
    <w:rsid w:val="00885A14"/>
    <w:rsid w:val="00885FC3"/>
    <w:rsid w:val="00887B2E"/>
    <w:rsid w:val="00893428"/>
    <w:rsid w:val="00894879"/>
    <w:rsid w:val="008B0219"/>
    <w:rsid w:val="008B3095"/>
    <w:rsid w:val="008C57D0"/>
    <w:rsid w:val="008E5B2E"/>
    <w:rsid w:val="008F24D0"/>
    <w:rsid w:val="008F7ADF"/>
    <w:rsid w:val="00903116"/>
    <w:rsid w:val="00915FD8"/>
    <w:rsid w:val="00916F00"/>
    <w:rsid w:val="009202D8"/>
    <w:rsid w:val="00930A8D"/>
    <w:rsid w:val="00935A6F"/>
    <w:rsid w:val="00953487"/>
    <w:rsid w:val="00965121"/>
    <w:rsid w:val="0096672F"/>
    <w:rsid w:val="00980E3E"/>
    <w:rsid w:val="009905FB"/>
    <w:rsid w:val="009C69A7"/>
    <w:rsid w:val="009D1896"/>
    <w:rsid w:val="009D4A70"/>
    <w:rsid w:val="009F6084"/>
    <w:rsid w:val="00A04757"/>
    <w:rsid w:val="00A22A83"/>
    <w:rsid w:val="00A356C7"/>
    <w:rsid w:val="00A376A0"/>
    <w:rsid w:val="00A41A1A"/>
    <w:rsid w:val="00A43D9A"/>
    <w:rsid w:val="00A530EF"/>
    <w:rsid w:val="00A550ED"/>
    <w:rsid w:val="00A66A02"/>
    <w:rsid w:val="00A74806"/>
    <w:rsid w:val="00A816E5"/>
    <w:rsid w:val="00A910E6"/>
    <w:rsid w:val="00AA354A"/>
    <w:rsid w:val="00AA3886"/>
    <w:rsid w:val="00AB2DCE"/>
    <w:rsid w:val="00AB2FD7"/>
    <w:rsid w:val="00AB30CF"/>
    <w:rsid w:val="00AB50CC"/>
    <w:rsid w:val="00AB62AA"/>
    <w:rsid w:val="00AC3587"/>
    <w:rsid w:val="00AD3460"/>
    <w:rsid w:val="00AD734D"/>
    <w:rsid w:val="00B01E38"/>
    <w:rsid w:val="00B06EFB"/>
    <w:rsid w:val="00B072EE"/>
    <w:rsid w:val="00B104AA"/>
    <w:rsid w:val="00B16BD5"/>
    <w:rsid w:val="00B20B1B"/>
    <w:rsid w:val="00B23123"/>
    <w:rsid w:val="00B40844"/>
    <w:rsid w:val="00B63AFC"/>
    <w:rsid w:val="00B90E82"/>
    <w:rsid w:val="00B97106"/>
    <w:rsid w:val="00B97550"/>
    <w:rsid w:val="00BB1B0F"/>
    <w:rsid w:val="00BC5767"/>
    <w:rsid w:val="00BD0D9A"/>
    <w:rsid w:val="00BD355B"/>
    <w:rsid w:val="00BD4861"/>
    <w:rsid w:val="00BE189B"/>
    <w:rsid w:val="00C206DE"/>
    <w:rsid w:val="00C3140B"/>
    <w:rsid w:val="00C334AE"/>
    <w:rsid w:val="00C35AB4"/>
    <w:rsid w:val="00C3652A"/>
    <w:rsid w:val="00C42C0F"/>
    <w:rsid w:val="00C56C29"/>
    <w:rsid w:val="00C7492F"/>
    <w:rsid w:val="00C90CB7"/>
    <w:rsid w:val="00C9682C"/>
    <w:rsid w:val="00CA439C"/>
    <w:rsid w:val="00CA732A"/>
    <w:rsid w:val="00CA7D71"/>
    <w:rsid w:val="00CD387B"/>
    <w:rsid w:val="00CD74EB"/>
    <w:rsid w:val="00CF608F"/>
    <w:rsid w:val="00D03C0F"/>
    <w:rsid w:val="00D2023F"/>
    <w:rsid w:val="00D26882"/>
    <w:rsid w:val="00D355F3"/>
    <w:rsid w:val="00D468B6"/>
    <w:rsid w:val="00D533A9"/>
    <w:rsid w:val="00D5421D"/>
    <w:rsid w:val="00D62BB7"/>
    <w:rsid w:val="00D74A3E"/>
    <w:rsid w:val="00D85970"/>
    <w:rsid w:val="00D93D79"/>
    <w:rsid w:val="00D96E60"/>
    <w:rsid w:val="00DA0AC7"/>
    <w:rsid w:val="00DA14AF"/>
    <w:rsid w:val="00DB42DA"/>
    <w:rsid w:val="00DC7EB9"/>
    <w:rsid w:val="00DD3A6C"/>
    <w:rsid w:val="00DE1787"/>
    <w:rsid w:val="00DE7033"/>
    <w:rsid w:val="00DF7345"/>
    <w:rsid w:val="00E038B1"/>
    <w:rsid w:val="00E140C7"/>
    <w:rsid w:val="00E37EF4"/>
    <w:rsid w:val="00E45118"/>
    <w:rsid w:val="00E51C4C"/>
    <w:rsid w:val="00E643E7"/>
    <w:rsid w:val="00E6560C"/>
    <w:rsid w:val="00E72D2E"/>
    <w:rsid w:val="00E803EE"/>
    <w:rsid w:val="00E90CCC"/>
    <w:rsid w:val="00E93ACA"/>
    <w:rsid w:val="00E9536D"/>
    <w:rsid w:val="00EA0641"/>
    <w:rsid w:val="00EA7E98"/>
    <w:rsid w:val="00EB3680"/>
    <w:rsid w:val="00EB5456"/>
    <w:rsid w:val="00EB62FE"/>
    <w:rsid w:val="00EB734E"/>
    <w:rsid w:val="00EC34AE"/>
    <w:rsid w:val="00EC5725"/>
    <w:rsid w:val="00ED1F46"/>
    <w:rsid w:val="00ED401F"/>
    <w:rsid w:val="00EE49AD"/>
    <w:rsid w:val="00EF41D8"/>
    <w:rsid w:val="00F314A8"/>
    <w:rsid w:val="00F335DE"/>
    <w:rsid w:val="00F412DC"/>
    <w:rsid w:val="00F426CF"/>
    <w:rsid w:val="00F4722A"/>
    <w:rsid w:val="00F50542"/>
    <w:rsid w:val="00F505A0"/>
    <w:rsid w:val="00F57BBA"/>
    <w:rsid w:val="00F60158"/>
    <w:rsid w:val="00F81B97"/>
    <w:rsid w:val="00F828D6"/>
    <w:rsid w:val="00F834A7"/>
    <w:rsid w:val="00F94CE7"/>
    <w:rsid w:val="00FA1DC3"/>
    <w:rsid w:val="00FA3EDC"/>
    <w:rsid w:val="00FA71CE"/>
    <w:rsid w:val="00FB4E94"/>
    <w:rsid w:val="00FC4132"/>
    <w:rsid w:val="00FD58D7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C98BF7"/>
  <w15:docId w15:val="{CC48A017-CCBD-4D50-B50E-6A9AB621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num" w:pos="432"/>
      </w:tabs>
      <w:ind w:left="432" w:hanging="432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num" w:pos="576"/>
      </w:tabs>
      <w:ind w:left="36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720"/>
      </w:tabs>
      <w:ind w:left="720" w:hanging="720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num" w:pos="864"/>
      </w:tabs>
      <w:ind w:left="864" w:hanging="864"/>
      <w:jc w:val="both"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color w:val="auto"/>
    </w:rPr>
  </w:style>
  <w:style w:type="character" w:customStyle="1" w:styleId="WW8Num9z0">
    <w:name w:val="WW8Num9z0"/>
    <w:rPr>
      <w:b w:val="0"/>
    </w:rPr>
  </w:style>
  <w:style w:type="character" w:customStyle="1" w:styleId="WW8Num11z0">
    <w:name w:val="WW8Num11z0"/>
    <w:rPr>
      <w:color w:val="auto"/>
    </w:rPr>
  </w:style>
  <w:style w:type="character" w:customStyle="1" w:styleId="WW8Num13z0">
    <w:name w:val="WW8Num13z0"/>
    <w:rPr>
      <w:b w:val="0"/>
    </w:rPr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19z0">
    <w:name w:val="WW8Num19z0"/>
    <w:rPr>
      <w:color w:val="auto"/>
    </w:rPr>
  </w:style>
  <w:style w:type="character" w:customStyle="1" w:styleId="WW8Num20z0">
    <w:name w:val="WW8Num20z0"/>
    <w:rPr>
      <w:b w:val="0"/>
    </w:rPr>
  </w:style>
  <w:style w:type="character" w:customStyle="1" w:styleId="WW8Num22z0">
    <w:name w:val="WW8Num22z0"/>
    <w:rPr>
      <w:b w:val="0"/>
    </w:rPr>
  </w:style>
  <w:style w:type="character" w:customStyle="1" w:styleId="WW8Num24z0">
    <w:name w:val="WW8Num24z0"/>
    <w:rPr>
      <w:b w:val="0"/>
    </w:rPr>
  </w:style>
  <w:style w:type="character" w:customStyle="1" w:styleId="WW8Num25z0">
    <w:name w:val="WW8Num25z0"/>
    <w:rPr>
      <w:b w:val="0"/>
    </w:rPr>
  </w:style>
  <w:style w:type="character" w:customStyle="1" w:styleId="WW8Num26z0">
    <w:name w:val="WW8Num26z0"/>
    <w:rPr>
      <w:b w:val="0"/>
    </w:rPr>
  </w:style>
  <w:style w:type="character" w:customStyle="1" w:styleId="WW8Num27z0">
    <w:name w:val="WW8Num27z0"/>
    <w:rPr>
      <w:b w:val="0"/>
    </w:rPr>
  </w:style>
  <w:style w:type="character" w:customStyle="1" w:styleId="WW8Num28z0">
    <w:name w:val="WW8Num28z0"/>
    <w:rPr>
      <w:b w:val="0"/>
    </w:rPr>
  </w:style>
  <w:style w:type="character" w:customStyle="1" w:styleId="WW8Num29z0">
    <w:name w:val="WW8Num29z0"/>
    <w:rPr>
      <w:b w:val="0"/>
    </w:rPr>
  </w:style>
  <w:style w:type="character" w:customStyle="1" w:styleId="WW8Num31z0">
    <w:name w:val="WW8Num31z0"/>
    <w:rPr>
      <w:color w:val="auto"/>
    </w:rPr>
  </w:style>
  <w:style w:type="character" w:customStyle="1" w:styleId="WW8Num37z0">
    <w:name w:val="WW8Num37z0"/>
    <w:rPr>
      <w:color w:val="auto"/>
    </w:rPr>
  </w:style>
  <w:style w:type="character" w:customStyle="1" w:styleId="WW8Num38z0">
    <w:name w:val="WW8Num38z0"/>
    <w:rPr>
      <w:b w:val="0"/>
    </w:rPr>
  </w:style>
  <w:style w:type="character" w:customStyle="1" w:styleId="Standardnpsmoodstavce1">
    <w:name w:val="Standardní písmo odstavce1"/>
  </w:style>
  <w:style w:type="character" w:customStyle="1" w:styleId="platne">
    <w:name w:val="platne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Ustanoven">
    <w:name w:val="Ustanovení"/>
    <w:basedOn w:val="Normln"/>
    <w:pPr>
      <w:spacing w:before="60" w:after="60"/>
      <w:ind w:firstLine="284"/>
      <w:jc w:val="both"/>
    </w:pPr>
    <w:rPr>
      <w:sz w:val="22"/>
      <w:szCs w:val="20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B0219"/>
    <w:pPr>
      <w:ind w:left="720"/>
      <w:contextualSpacing/>
    </w:pPr>
  </w:style>
  <w:style w:type="table" w:styleId="Mkatabulky">
    <w:name w:val="Table Grid"/>
    <w:basedOn w:val="Normlntabulka"/>
    <w:uiPriority w:val="59"/>
    <w:rsid w:val="004F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E643E7"/>
    <w:pPr>
      <w:autoSpaceDN w:val="0"/>
      <w:spacing w:after="120"/>
      <w:textAlignment w:val="baseline"/>
    </w:pPr>
    <w:rPr>
      <w:kern w:val="3"/>
      <w:lang w:eastAsia="zh-CN"/>
    </w:rPr>
  </w:style>
  <w:style w:type="numbering" w:customStyle="1" w:styleId="WW8Num10">
    <w:name w:val="WW8Num10"/>
    <w:basedOn w:val="Bezseznamu"/>
    <w:rsid w:val="00E643E7"/>
    <w:pPr>
      <w:numPr>
        <w:numId w:val="10"/>
      </w:numPr>
    </w:pPr>
  </w:style>
  <w:style w:type="paragraph" w:customStyle="1" w:styleId="Standard">
    <w:name w:val="Standard"/>
    <w:rsid w:val="00ED401F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apple-style-span">
    <w:name w:val="apple-style-span"/>
    <w:rsid w:val="00531773"/>
  </w:style>
  <w:style w:type="character" w:customStyle="1" w:styleId="apple-converted-space">
    <w:name w:val="apple-converted-space"/>
    <w:uiPriority w:val="99"/>
    <w:rsid w:val="00531773"/>
  </w:style>
  <w:style w:type="paragraph" w:styleId="Bezmezer">
    <w:name w:val="No Spacing"/>
    <w:uiPriority w:val="99"/>
    <w:qFormat/>
    <w:rsid w:val="00531773"/>
    <w:rPr>
      <w:rFonts w:ascii="Calibr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81612B"/>
    <w:rPr>
      <w:b/>
      <w:bCs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"/>
    <w:rsid w:val="0081612B"/>
    <w:rPr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81612B"/>
    <w:rPr>
      <w:b/>
      <w:bCs/>
      <w:sz w:val="24"/>
      <w:szCs w:val="24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1612B"/>
    <w:rPr>
      <w:sz w:val="24"/>
      <w:szCs w:val="24"/>
      <w:lang w:eastAsia="ar-SA"/>
    </w:rPr>
  </w:style>
  <w:style w:type="character" w:customStyle="1" w:styleId="Nadpis10">
    <w:name w:val="Nadpis #1_"/>
    <w:basedOn w:val="Standardnpsmoodstavce"/>
    <w:link w:val="Nadpis11"/>
    <w:rsid w:val="00BE189B"/>
    <w:rPr>
      <w:b/>
      <w:bCs/>
      <w:sz w:val="28"/>
      <w:szCs w:val="28"/>
    </w:rPr>
  </w:style>
  <w:style w:type="paragraph" w:customStyle="1" w:styleId="Nadpis11">
    <w:name w:val="Nadpis #1"/>
    <w:basedOn w:val="Normln"/>
    <w:link w:val="Nadpis10"/>
    <w:rsid w:val="00BE189B"/>
    <w:pPr>
      <w:widowControl w:val="0"/>
      <w:suppressAutoHyphens w:val="0"/>
      <w:spacing w:after="320"/>
      <w:jc w:val="center"/>
      <w:outlineLvl w:val="0"/>
    </w:pPr>
    <w:rPr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CFF90-F77B-4B17-9EA0-3D61F3B5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Mgr. Pavel Jurečka</dc:creator>
  <cp:lastModifiedBy>Věra Bílíková</cp:lastModifiedBy>
  <cp:revision>7</cp:revision>
  <cp:lastPrinted>2023-10-25T08:09:00Z</cp:lastPrinted>
  <dcterms:created xsi:type="dcterms:W3CDTF">2026-04-20T14:41:00Z</dcterms:created>
  <dcterms:modified xsi:type="dcterms:W3CDTF">2026-04-22T11:42:00Z</dcterms:modified>
</cp:coreProperties>
</file>